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1A15" w14:textId="0173986D" w:rsidR="00445969" w:rsidRDefault="004F0A1F" w:rsidP="004F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14:paraId="4AAB305D" w14:textId="19645A04" w:rsidR="004F0A1F" w:rsidRDefault="004F0A1F" w:rsidP="004F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14:paraId="39DE127C" w14:textId="5A6B177D" w:rsidR="004F0A1F" w:rsidRDefault="004F0A1F" w:rsidP="004F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14:paraId="5970F690" w14:textId="069B8E97" w:rsidR="004F0A1F" w:rsidRDefault="004F0A1F" w:rsidP="004F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14:paraId="18B9F340" w14:textId="6E67F35E" w:rsidR="004F0A1F" w:rsidRPr="00AD0BCC" w:rsidRDefault="004F0A1F" w:rsidP="004F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10.09.2024 № 5207</w:t>
      </w:r>
    </w:p>
    <w:p w14:paraId="72D46BB2" w14:textId="77777777"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63CBD665" w14:textId="77777777" w:rsidR="00F13D3B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_GoBack"/>
      <w:bookmarkEnd w:id="0"/>
    </w:p>
    <w:p w14:paraId="1DECC912" w14:textId="77777777"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</w:p>
    <w:p w14:paraId="1FEA6BFE" w14:textId="77777777" w:rsidR="003609F4" w:rsidRDefault="003609F4" w:rsidP="00337D6F">
      <w:pPr>
        <w:tabs>
          <w:tab w:val="left" w:pos="1276"/>
        </w:tabs>
        <w:spacing w:after="0" w:line="240" w:lineRule="auto"/>
        <w:ind w:right="2126"/>
        <w:rPr>
          <w:rFonts w:ascii="Times New Roman" w:hAnsi="Times New Roman"/>
          <w:sz w:val="28"/>
          <w:szCs w:val="28"/>
        </w:rPr>
      </w:pPr>
    </w:p>
    <w:p w14:paraId="7F3DA871" w14:textId="21F74D9B" w:rsidR="00303D4E" w:rsidRDefault="00937B34" w:rsidP="0050162F">
      <w:pPr>
        <w:spacing w:after="0" w:line="276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B682C">
        <w:rPr>
          <w:rFonts w:ascii="Times New Roman" w:hAnsi="Times New Roman"/>
          <w:sz w:val="28"/>
          <w:szCs w:val="28"/>
        </w:rPr>
        <w:t>Положение о р</w:t>
      </w:r>
      <w:r w:rsidRPr="00937B34">
        <w:rPr>
          <w:rFonts w:ascii="Times New Roman" w:hAnsi="Times New Roman"/>
          <w:sz w:val="28"/>
          <w:szCs w:val="28"/>
        </w:rPr>
        <w:t>еестр</w:t>
      </w:r>
      <w:r w:rsidR="00BB682C">
        <w:rPr>
          <w:rFonts w:ascii="Times New Roman" w:hAnsi="Times New Roman"/>
          <w:sz w:val="28"/>
          <w:szCs w:val="28"/>
        </w:rPr>
        <w:t>е</w:t>
      </w:r>
      <w:r w:rsidRPr="00937B34">
        <w:rPr>
          <w:rFonts w:ascii="Times New Roman" w:hAnsi="Times New Roman"/>
          <w:sz w:val="28"/>
          <w:szCs w:val="28"/>
        </w:rPr>
        <w:t xml:space="preserve"> муниципальных маршрутов регулярных перевозок автомобильным транспортом городского округа Мытищи, утвержденн</w:t>
      </w:r>
      <w:r w:rsidR="008E7E21">
        <w:rPr>
          <w:rFonts w:ascii="Times New Roman" w:hAnsi="Times New Roman"/>
          <w:sz w:val="28"/>
          <w:szCs w:val="28"/>
        </w:rPr>
        <w:t>ое</w:t>
      </w:r>
      <w:r w:rsidRPr="00937B34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Мытищи от</w:t>
      </w:r>
      <w:r w:rsidR="008302C2">
        <w:rPr>
          <w:rFonts w:ascii="Times New Roman" w:hAnsi="Times New Roman"/>
          <w:sz w:val="28"/>
          <w:szCs w:val="28"/>
        </w:rPr>
        <w:t> </w:t>
      </w:r>
      <w:r w:rsidR="00BB682C">
        <w:rPr>
          <w:rFonts w:ascii="Times New Roman" w:hAnsi="Times New Roman"/>
          <w:sz w:val="28"/>
          <w:szCs w:val="28"/>
        </w:rPr>
        <w:t>23</w:t>
      </w:r>
      <w:r w:rsidRPr="00937B34">
        <w:rPr>
          <w:rFonts w:ascii="Times New Roman" w:hAnsi="Times New Roman"/>
          <w:sz w:val="28"/>
          <w:szCs w:val="28"/>
        </w:rPr>
        <w:t>.</w:t>
      </w:r>
      <w:r w:rsidR="00BB682C">
        <w:rPr>
          <w:rFonts w:ascii="Times New Roman" w:hAnsi="Times New Roman"/>
          <w:sz w:val="28"/>
          <w:szCs w:val="28"/>
        </w:rPr>
        <w:t>03</w:t>
      </w:r>
      <w:r w:rsidRPr="00937B34">
        <w:rPr>
          <w:rFonts w:ascii="Times New Roman" w:hAnsi="Times New Roman"/>
          <w:sz w:val="28"/>
          <w:szCs w:val="28"/>
        </w:rPr>
        <w:t>.202</w:t>
      </w:r>
      <w:r w:rsidR="00BB682C">
        <w:rPr>
          <w:rFonts w:ascii="Times New Roman" w:hAnsi="Times New Roman"/>
          <w:sz w:val="28"/>
          <w:szCs w:val="28"/>
        </w:rPr>
        <w:t>1</w:t>
      </w:r>
      <w:r w:rsidRPr="00937B34">
        <w:rPr>
          <w:rFonts w:ascii="Times New Roman" w:hAnsi="Times New Roman"/>
          <w:sz w:val="28"/>
          <w:szCs w:val="28"/>
        </w:rPr>
        <w:t xml:space="preserve"> № </w:t>
      </w:r>
      <w:r w:rsidR="00BB682C">
        <w:rPr>
          <w:rFonts w:ascii="Times New Roman" w:hAnsi="Times New Roman"/>
          <w:sz w:val="28"/>
          <w:szCs w:val="28"/>
        </w:rPr>
        <w:t>927</w:t>
      </w:r>
    </w:p>
    <w:p w14:paraId="7B73E797" w14:textId="77777777"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28888577" w14:textId="77777777"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1874F894" w14:textId="60ABD6CF" w:rsidR="000644C7" w:rsidRPr="00B32172" w:rsidRDefault="00937B34" w:rsidP="0050162F">
      <w:pPr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В соответствии с Федеральным законом от 13.07.2015 № 220-ФЗ «Об</w:t>
      </w:r>
      <w:r w:rsidR="00095A44">
        <w:rPr>
          <w:rFonts w:ascii="Times New Roman" w:hAnsi="Times New Roman"/>
          <w:sz w:val="28"/>
          <w:szCs w:val="28"/>
        </w:rPr>
        <w:t> </w:t>
      </w:r>
      <w:r w:rsidRPr="00937B34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статьями 9, 42, 46 Устава городского округа Мытищи Московской области</w:t>
      </w:r>
      <w:r w:rsidR="00E528BF" w:rsidRPr="00E528BF">
        <w:rPr>
          <w:rFonts w:ascii="Times New Roman" w:hAnsi="Times New Roman"/>
          <w:sz w:val="28"/>
          <w:szCs w:val="28"/>
        </w:rPr>
        <w:t>,</w:t>
      </w:r>
    </w:p>
    <w:p w14:paraId="5A711124" w14:textId="77777777" w:rsidR="006B1A66" w:rsidRPr="0050162F" w:rsidRDefault="006B1A66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3EAB87F1" w14:textId="77777777" w:rsidR="00B32172" w:rsidRDefault="00B32172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14:paraId="558AF7AD" w14:textId="77777777" w:rsidR="00303D4E" w:rsidRPr="0050162F" w:rsidRDefault="00303D4E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6D514B03" w14:textId="5349084E" w:rsidR="00BD2BB3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2D4">
        <w:rPr>
          <w:rFonts w:ascii="Times New Roman" w:hAnsi="Times New Roman"/>
          <w:sz w:val="28"/>
          <w:szCs w:val="28"/>
        </w:rPr>
        <w:t xml:space="preserve">Внести в </w:t>
      </w:r>
      <w:r w:rsidR="00BB682C" w:rsidRPr="009542D4">
        <w:rPr>
          <w:rFonts w:ascii="Times New Roman" w:hAnsi="Times New Roman"/>
          <w:sz w:val="28"/>
          <w:szCs w:val="28"/>
        </w:rPr>
        <w:t>Положение о р</w:t>
      </w:r>
      <w:r w:rsidRPr="009542D4">
        <w:rPr>
          <w:rFonts w:ascii="Times New Roman" w:hAnsi="Times New Roman"/>
          <w:sz w:val="28"/>
          <w:szCs w:val="28"/>
        </w:rPr>
        <w:t>еестр</w:t>
      </w:r>
      <w:r w:rsidR="00BB682C" w:rsidRPr="009542D4">
        <w:rPr>
          <w:rFonts w:ascii="Times New Roman" w:hAnsi="Times New Roman"/>
          <w:sz w:val="28"/>
          <w:szCs w:val="28"/>
        </w:rPr>
        <w:t>е</w:t>
      </w:r>
      <w:r w:rsidRPr="009542D4">
        <w:rPr>
          <w:rFonts w:ascii="Times New Roman" w:hAnsi="Times New Roman"/>
          <w:sz w:val="28"/>
          <w:szCs w:val="28"/>
        </w:rPr>
        <w:t xml:space="preserve"> муниципальных маршрутов регулярных перевозок автомобильным транспортом городского округа Мытищи</w:t>
      </w:r>
      <w:r w:rsidR="00BD7500" w:rsidRPr="009542D4">
        <w:rPr>
          <w:rFonts w:ascii="Times New Roman" w:hAnsi="Times New Roman"/>
          <w:sz w:val="28"/>
          <w:szCs w:val="28"/>
        </w:rPr>
        <w:t xml:space="preserve"> (далее – Положение), утвержденное постановлением Администрации городского округа Мытищи от 23.03.2021 № 927 «</w:t>
      </w:r>
      <w:r w:rsidR="009542D4" w:rsidRPr="009542D4">
        <w:rPr>
          <w:rFonts w:ascii="Times New Roman" w:hAnsi="Times New Roman"/>
          <w:sz w:val="28"/>
          <w:szCs w:val="28"/>
        </w:rPr>
        <w:t>Об утверждении Положения о реестре муниципальных маршрутов регулярных перевозок автомобильным транспортом городского округа Мытищи и признании утратившим силу</w:t>
      </w:r>
      <w:r w:rsidR="009542D4">
        <w:rPr>
          <w:rFonts w:ascii="Times New Roman" w:hAnsi="Times New Roman"/>
          <w:sz w:val="28"/>
          <w:szCs w:val="28"/>
        </w:rPr>
        <w:t xml:space="preserve"> </w:t>
      </w:r>
      <w:r w:rsidR="00BB682C" w:rsidRPr="009542D4">
        <w:rPr>
          <w:rFonts w:ascii="Times New Roman" w:hAnsi="Times New Roman"/>
          <w:sz w:val="28"/>
          <w:szCs w:val="28"/>
        </w:rPr>
        <w:t>постановления администрации городского округа Мытищи от 21.09.2016 г. №</w:t>
      </w:r>
      <w:r w:rsidR="008302C2">
        <w:rPr>
          <w:rFonts w:ascii="Times New Roman" w:hAnsi="Times New Roman"/>
          <w:sz w:val="28"/>
          <w:szCs w:val="28"/>
        </w:rPr>
        <w:t> </w:t>
      </w:r>
      <w:r w:rsidR="00BB682C" w:rsidRPr="009542D4">
        <w:rPr>
          <w:rFonts w:ascii="Times New Roman" w:hAnsi="Times New Roman"/>
          <w:sz w:val="28"/>
          <w:szCs w:val="28"/>
        </w:rPr>
        <w:t>3781 (с</w:t>
      </w:r>
      <w:r w:rsidR="006D60C2">
        <w:rPr>
          <w:rFonts w:ascii="Times New Roman" w:hAnsi="Times New Roman"/>
          <w:sz w:val="28"/>
          <w:szCs w:val="28"/>
        </w:rPr>
        <w:t> </w:t>
      </w:r>
      <w:r w:rsidR="00BB682C" w:rsidRPr="009542D4">
        <w:rPr>
          <w:rFonts w:ascii="Times New Roman" w:hAnsi="Times New Roman"/>
          <w:sz w:val="28"/>
          <w:szCs w:val="28"/>
        </w:rPr>
        <w:t>изменениями от 28.06.2018 № 2674)</w:t>
      </w:r>
      <w:r w:rsidR="009542D4">
        <w:rPr>
          <w:rFonts w:ascii="Times New Roman" w:hAnsi="Times New Roman"/>
          <w:sz w:val="28"/>
          <w:szCs w:val="28"/>
        </w:rPr>
        <w:t>»</w:t>
      </w:r>
      <w:r w:rsidR="008E7E21">
        <w:rPr>
          <w:rFonts w:ascii="Times New Roman" w:hAnsi="Times New Roman"/>
          <w:sz w:val="28"/>
          <w:szCs w:val="28"/>
        </w:rPr>
        <w:t xml:space="preserve"> (с изменениями от</w:t>
      </w:r>
      <w:r w:rsidR="008E7E21" w:rsidRPr="008E7E21">
        <w:rPr>
          <w:rFonts w:ascii="Times New Roman" w:hAnsi="Times New Roman"/>
          <w:sz w:val="28"/>
          <w:szCs w:val="28"/>
        </w:rPr>
        <w:t>  01</w:t>
      </w:r>
      <w:r w:rsidR="008E7E21">
        <w:rPr>
          <w:rFonts w:ascii="Times New Roman" w:hAnsi="Times New Roman"/>
          <w:sz w:val="28"/>
          <w:szCs w:val="28"/>
        </w:rPr>
        <w:t>.11.2023 № 5722),</w:t>
      </w:r>
      <w:r w:rsidR="00BB682C" w:rsidRPr="009542D4">
        <w:rPr>
          <w:rFonts w:ascii="Times New Roman" w:hAnsi="Times New Roman"/>
          <w:sz w:val="28"/>
          <w:szCs w:val="28"/>
        </w:rPr>
        <w:t xml:space="preserve"> </w:t>
      </w:r>
      <w:r w:rsidR="00FE1D40">
        <w:rPr>
          <w:rFonts w:ascii="Times New Roman" w:hAnsi="Times New Roman"/>
          <w:sz w:val="28"/>
          <w:szCs w:val="28"/>
        </w:rPr>
        <w:t xml:space="preserve">следующие </w:t>
      </w:r>
      <w:r w:rsidR="00BB682C" w:rsidRPr="009542D4">
        <w:rPr>
          <w:rFonts w:ascii="Times New Roman" w:hAnsi="Times New Roman"/>
          <w:sz w:val="28"/>
          <w:szCs w:val="28"/>
        </w:rPr>
        <w:t>изменения</w:t>
      </w:r>
      <w:r w:rsidR="00BD2BB3">
        <w:rPr>
          <w:rFonts w:ascii="Times New Roman" w:hAnsi="Times New Roman"/>
          <w:sz w:val="28"/>
          <w:szCs w:val="28"/>
        </w:rPr>
        <w:t>:</w:t>
      </w:r>
    </w:p>
    <w:p w14:paraId="2B6C2479" w14:textId="14A87D4B" w:rsidR="00BD2BB3" w:rsidRPr="002543C1" w:rsidRDefault="002A3CBE" w:rsidP="00701FD3">
      <w:pPr>
        <w:pStyle w:val="a5"/>
        <w:numPr>
          <w:ilvl w:val="1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3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09474E" w:rsidRPr="002543C1">
        <w:rPr>
          <w:rFonts w:ascii="Times New Roman" w:hAnsi="Times New Roman"/>
          <w:sz w:val="28"/>
          <w:szCs w:val="28"/>
        </w:rPr>
        <w:t>3 Положения изложить в редакции «</w:t>
      </w:r>
      <w:r w:rsidR="0093504E" w:rsidRPr="00701FD3">
        <w:rPr>
          <w:rFonts w:ascii="Times New Roman" w:hAnsi="Times New Roman"/>
          <w:sz w:val="28"/>
          <w:szCs w:val="28"/>
        </w:rPr>
        <w:t>3</w:t>
      </w:r>
      <w:r w:rsidR="00701FD3">
        <w:rPr>
          <w:rFonts w:ascii="Times New Roman" w:hAnsi="Times New Roman"/>
          <w:sz w:val="28"/>
          <w:szCs w:val="28"/>
        </w:rPr>
        <w:t>.</w:t>
      </w:r>
      <w:r w:rsidR="0093504E" w:rsidRPr="002543C1">
        <w:rPr>
          <w:rFonts w:ascii="Times New Roman" w:hAnsi="Times New Roman"/>
          <w:sz w:val="28"/>
          <w:szCs w:val="28"/>
        </w:rPr>
        <w:t xml:space="preserve"> </w:t>
      </w:r>
      <w:r w:rsidR="0009474E" w:rsidRPr="002543C1">
        <w:rPr>
          <w:rFonts w:ascii="Times New Roman" w:hAnsi="Times New Roman"/>
          <w:sz w:val="28"/>
          <w:szCs w:val="28"/>
        </w:rPr>
        <w:t>Реестр включает в себя сведения, предусмотренные пунктами 1-10 и 12-1</w:t>
      </w:r>
      <w:r w:rsidR="00BC40FC">
        <w:rPr>
          <w:rFonts w:ascii="Times New Roman" w:hAnsi="Times New Roman"/>
          <w:sz w:val="28"/>
          <w:szCs w:val="28"/>
        </w:rPr>
        <w:t>8</w:t>
      </w:r>
      <w:r w:rsidR="0009474E" w:rsidRPr="002543C1">
        <w:rPr>
          <w:rFonts w:ascii="Times New Roman" w:hAnsi="Times New Roman"/>
          <w:sz w:val="28"/>
          <w:szCs w:val="28"/>
        </w:rPr>
        <w:t xml:space="preserve"> части 1 статьи 26 Федерального закона </w:t>
      </w:r>
      <w:r w:rsidR="0093504E" w:rsidRPr="002543C1">
        <w:rPr>
          <w:rFonts w:ascii="Times New Roman" w:hAnsi="Times New Roman"/>
          <w:sz w:val="28"/>
          <w:szCs w:val="28"/>
        </w:rPr>
        <w:t xml:space="preserve">от 13.07.2015 № 220-ФЗ «Об организации регулярных перевозок пассажиров и багажа автомобильным транспортом и городским </w:t>
      </w:r>
      <w:r w:rsidR="0093504E" w:rsidRPr="002543C1">
        <w:rPr>
          <w:rFonts w:ascii="Times New Roman" w:hAnsi="Times New Roman"/>
          <w:sz w:val="28"/>
          <w:szCs w:val="28"/>
        </w:rPr>
        <w:lastRenderedPageBreak/>
        <w:t>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284256" w:rsidRPr="00284256">
        <w:t xml:space="preserve"> </w:t>
      </w:r>
      <w:r w:rsidR="00284256" w:rsidRPr="00284256">
        <w:rPr>
          <w:rFonts w:ascii="Times New Roman" w:hAnsi="Times New Roman"/>
          <w:sz w:val="28"/>
          <w:szCs w:val="28"/>
        </w:rPr>
        <w:t>(далее – Федеральный закон № 220-ФЗ), ст. 14.2</w:t>
      </w:r>
      <w:r w:rsidR="00284256">
        <w:rPr>
          <w:rFonts w:ascii="Times New Roman" w:hAnsi="Times New Roman"/>
          <w:sz w:val="28"/>
          <w:szCs w:val="28"/>
        </w:rPr>
        <w:t>.</w:t>
      </w:r>
      <w:r w:rsidR="00284256" w:rsidRPr="00284256">
        <w:rPr>
          <w:rFonts w:ascii="Times New Roman" w:hAnsi="Times New Roman"/>
          <w:sz w:val="28"/>
          <w:szCs w:val="28"/>
        </w:rPr>
        <w:t xml:space="preserve"> Закона Московской области от</w:t>
      </w:r>
      <w:r w:rsidR="00284256">
        <w:rPr>
          <w:rFonts w:ascii="Times New Roman" w:hAnsi="Times New Roman"/>
          <w:sz w:val="28"/>
          <w:szCs w:val="28"/>
        </w:rPr>
        <w:t> </w:t>
      </w:r>
      <w:r w:rsidR="00284256" w:rsidRPr="00284256">
        <w:rPr>
          <w:rFonts w:ascii="Times New Roman" w:hAnsi="Times New Roman"/>
          <w:sz w:val="28"/>
          <w:szCs w:val="28"/>
        </w:rPr>
        <w:t>27.12.2005 № 268/2005-ОЗ «Об организации транспортного обслуживания населения на территории Московской области»</w:t>
      </w:r>
      <w:r w:rsidR="00BC40FC">
        <w:rPr>
          <w:rFonts w:ascii="Times New Roman" w:hAnsi="Times New Roman"/>
          <w:sz w:val="28"/>
          <w:szCs w:val="28"/>
        </w:rPr>
        <w:t>.».</w:t>
      </w:r>
    </w:p>
    <w:p w14:paraId="201A0D03" w14:textId="5E341398" w:rsidR="002543C1" w:rsidRDefault="00BC40FC" w:rsidP="00701FD3">
      <w:pPr>
        <w:pStyle w:val="a5"/>
        <w:numPr>
          <w:ilvl w:val="1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2A3CBE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8D28AF" w:rsidRPr="002543C1">
        <w:rPr>
          <w:rFonts w:ascii="Times New Roman" w:hAnsi="Times New Roman"/>
          <w:sz w:val="28"/>
          <w:szCs w:val="28"/>
        </w:rPr>
        <w:t xml:space="preserve"> 4 Положения </w:t>
      </w:r>
      <w:r>
        <w:rPr>
          <w:rFonts w:ascii="Times New Roman" w:hAnsi="Times New Roman"/>
          <w:sz w:val="28"/>
          <w:szCs w:val="28"/>
        </w:rPr>
        <w:t>слова «</w:t>
      </w:r>
      <w:r w:rsidRPr="00BC40FC">
        <w:rPr>
          <w:rFonts w:ascii="Times New Roman" w:hAnsi="Times New Roman"/>
          <w:sz w:val="28"/>
          <w:szCs w:val="28"/>
        </w:rPr>
        <w:t>администрацией городского округа Мытищи (далее - Администрация)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AF5EE1" w:rsidRPr="002543C1">
        <w:rPr>
          <w:rFonts w:ascii="Times New Roman" w:hAnsi="Times New Roman"/>
          <w:sz w:val="28"/>
          <w:szCs w:val="28"/>
        </w:rPr>
        <w:t>муниципальным казенным учреждением «Управление транспорта и дорожного хозяйства городского округа Мытищи» (далее – МКУ «УТДХ г.о. Мытищи»)</w:t>
      </w:r>
      <w:r>
        <w:rPr>
          <w:rFonts w:ascii="Times New Roman" w:hAnsi="Times New Roman"/>
          <w:sz w:val="28"/>
          <w:szCs w:val="28"/>
        </w:rPr>
        <w:t>»</w:t>
      </w:r>
      <w:r w:rsidR="009C7A1B" w:rsidRPr="002543C1">
        <w:rPr>
          <w:rFonts w:ascii="Times New Roman" w:hAnsi="Times New Roman"/>
          <w:sz w:val="28"/>
          <w:szCs w:val="28"/>
        </w:rPr>
        <w:t>.</w:t>
      </w:r>
    </w:p>
    <w:p w14:paraId="2B4CDC57" w14:textId="6902CBFF" w:rsidR="002543C1" w:rsidRDefault="002A3CBE" w:rsidP="00701FD3">
      <w:pPr>
        <w:pStyle w:val="a5"/>
        <w:numPr>
          <w:ilvl w:val="1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</w:t>
      </w:r>
      <w:r w:rsidR="002543C1">
        <w:rPr>
          <w:rFonts w:ascii="Times New Roman" w:hAnsi="Times New Roman"/>
          <w:sz w:val="28"/>
          <w:szCs w:val="28"/>
        </w:rPr>
        <w:t xml:space="preserve">5 Положения </w:t>
      </w:r>
      <w:r>
        <w:rPr>
          <w:rFonts w:ascii="Times New Roman" w:hAnsi="Times New Roman"/>
          <w:sz w:val="28"/>
          <w:szCs w:val="28"/>
        </w:rPr>
        <w:t>слова «Администраци</w:t>
      </w:r>
      <w:r w:rsidR="00BC40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 заменить словами «Администраци</w:t>
      </w:r>
      <w:r w:rsidR="00BC40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городского округа Мытищи (далее</w:t>
      </w:r>
      <w:r w:rsidR="00BC40FC">
        <w:rPr>
          <w:rFonts w:ascii="Times New Roman" w:hAnsi="Times New Roman"/>
          <w:sz w:val="28"/>
          <w:szCs w:val="28"/>
        </w:rPr>
        <w:t xml:space="preserve"> </w:t>
      </w:r>
      <w:r w:rsidR="00BC40FC" w:rsidRPr="002543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Администрация)».</w:t>
      </w:r>
    </w:p>
    <w:p w14:paraId="0E94A122" w14:textId="680294E2" w:rsidR="008D28AF" w:rsidRPr="002543C1" w:rsidRDefault="002543C1" w:rsidP="00701FD3">
      <w:pPr>
        <w:pStyle w:val="a5"/>
        <w:numPr>
          <w:ilvl w:val="1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 Положения слова «</w:t>
      </w:r>
      <w:r w:rsidR="002A3CBE" w:rsidRPr="002543C1">
        <w:rPr>
          <w:rFonts w:ascii="Times New Roman" w:hAnsi="Times New Roman"/>
          <w:sz w:val="28"/>
          <w:szCs w:val="28"/>
        </w:rPr>
        <w:t>Управление</w:t>
      </w:r>
      <w:r w:rsidR="00BC40FC">
        <w:rPr>
          <w:rFonts w:ascii="Times New Roman" w:hAnsi="Times New Roman"/>
          <w:sz w:val="28"/>
          <w:szCs w:val="28"/>
        </w:rPr>
        <w:t>м</w:t>
      </w:r>
      <w:r w:rsidR="002A3CBE" w:rsidRPr="002543C1">
        <w:rPr>
          <w:rFonts w:ascii="Times New Roman" w:hAnsi="Times New Roman"/>
          <w:sz w:val="28"/>
          <w:szCs w:val="28"/>
        </w:rPr>
        <w:t xml:space="preserve"> транспорта и дорожного хозяйства</w:t>
      </w:r>
      <w:r w:rsidR="002A3CBE">
        <w:rPr>
          <w:rFonts w:ascii="Times New Roman" w:hAnsi="Times New Roman"/>
          <w:sz w:val="28"/>
          <w:szCs w:val="28"/>
        </w:rPr>
        <w:t xml:space="preserve"> Администрации» заменить словами «</w:t>
      </w:r>
      <w:r w:rsidR="002A3CBE" w:rsidRPr="002543C1">
        <w:rPr>
          <w:rFonts w:ascii="Times New Roman" w:hAnsi="Times New Roman"/>
          <w:sz w:val="28"/>
          <w:szCs w:val="28"/>
        </w:rPr>
        <w:t>МКУ «УТДХ г.о. Мытищи</w:t>
      </w:r>
      <w:r w:rsidR="002A3CBE">
        <w:rPr>
          <w:rFonts w:ascii="Times New Roman" w:hAnsi="Times New Roman"/>
          <w:sz w:val="28"/>
          <w:szCs w:val="28"/>
        </w:rPr>
        <w:t>»</w:t>
      </w:r>
      <w:r w:rsidR="00EB6299">
        <w:rPr>
          <w:rFonts w:ascii="Times New Roman" w:hAnsi="Times New Roman"/>
          <w:sz w:val="28"/>
          <w:szCs w:val="28"/>
        </w:rPr>
        <w:t>»</w:t>
      </w:r>
      <w:r w:rsidR="002A3C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F5EE1" w:rsidRPr="002543C1">
        <w:rPr>
          <w:rFonts w:ascii="Times New Roman" w:hAnsi="Times New Roman"/>
          <w:sz w:val="28"/>
          <w:szCs w:val="28"/>
        </w:rPr>
        <w:t xml:space="preserve"> </w:t>
      </w:r>
    </w:p>
    <w:p w14:paraId="4B39BB46" w14:textId="2F711407" w:rsidR="00BB682C" w:rsidRPr="009542D4" w:rsidRDefault="00BD7500" w:rsidP="00701FD3">
      <w:pPr>
        <w:pStyle w:val="a5"/>
        <w:numPr>
          <w:ilvl w:val="1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2D4">
        <w:rPr>
          <w:rFonts w:ascii="Times New Roman" w:hAnsi="Times New Roman"/>
          <w:sz w:val="28"/>
          <w:szCs w:val="28"/>
        </w:rPr>
        <w:t xml:space="preserve">Приложение к </w:t>
      </w:r>
      <w:r w:rsidR="008710D8">
        <w:rPr>
          <w:rFonts w:ascii="Times New Roman" w:hAnsi="Times New Roman"/>
          <w:sz w:val="28"/>
          <w:szCs w:val="28"/>
        </w:rPr>
        <w:t xml:space="preserve">Положению </w:t>
      </w:r>
      <w:r w:rsidR="002543C1">
        <w:rPr>
          <w:rFonts w:ascii="Times New Roman" w:hAnsi="Times New Roman"/>
          <w:sz w:val="28"/>
          <w:szCs w:val="28"/>
        </w:rPr>
        <w:t xml:space="preserve">изложить </w:t>
      </w:r>
      <w:r w:rsidR="008710D8"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</w:t>
      </w:r>
      <w:r w:rsidR="008302C2">
        <w:rPr>
          <w:rFonts w:ascii="Times New Roman" w:hAnsi="Times New Roman"/>
          <w:sz w:val="28"/>
          <w:szCs w:val="28"/>
        </w:rPr>
        <w:t>.</w:t>
      </w:r>
    </w:p>
    <w:p w14:paraId="6C8D9A8E" w14:textId="1C2E2FE6" w:rsidR="00937B34" w:rsidRPr="003D06E0" w:rsidRDefault="00937B34" w:rsidP="00701FD3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FB3C21">
        <w:rPr>
          <w:rFonts w:ascii="Times New Roman" w:hAnsi="Times New Roman"/>
          <w:sz w:val="28"/>
          <w:szCs w:val="28"/>
        </w:rPr>
        <w:t>обнародованию</w:t>
      </w:r>
      <w:r w:rsidRPr="003D06E0">
        <w:rPr>
          <w:rFonts w:ascii="Times New Roman" w:hAnsi="Times New Roman"/>
          <w:sz w:val="28"/>
          <w:szCs w:val="28"/>
        </w:rPr>
        <w:t xml:space="preserve"> </w:t>
      </w:r>
      <w:r w:rsidR="00FB3C21">
        <w:rPr>
          <w:rFonts w:ascii="Times New Roman" w:hAnsi="Times New Roman"/>
          <w:sz w:val="28"/>
          <w:szCs w:val="28"/>
        </w:rPr>
        <w:t xml:space="preserve">путем размещения его </w:t>
      </w:r>
      <w:r w:rsidRPr="003D06E0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0F6F3093" w14:textId="1AF66FB1" w:rsidR="00937B34" w:rsidRPr="003D06E0" w:rsidRDefault="00937B34" w:rsidP="00701FD3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 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Главы городского округа Мытищи К.А. Дунаева.</w:t>
      </w:r>
    </w:p>
    <w:p w14:paraId="37A73BF6" w14:textId="77777777" w:rsidR="00D210EA" w:rsidRDefault="00D210EA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25B42DED" w14:textId="77777777"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0C52A39C" w14:textId="77777777"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95B4839" w14:textId="3DD03613" w:rsidR="00F13D3B" w:rsidRDefault="00B32172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</w:t>
      </w:r>
      <w:r w:rsidR="00B42CC1">
        <w:rPr>
          <w:rFonts w:ascii="Times New Roman" w:hAnsi="Times New Roman"/>
          <w:sz w:val="28"/>
          <w:szCs w:val="28"/>
        </w:rPr>
        <w:t>а</w:t>
      </w:r>
      <w:r w:rsidRPr="00C17521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="00095A44">
        <w:rPr>
          <w:rFonts w:ascii="Times New Roman" w:hAnsi="Times New Roman"/>
          <w:sz w:val="28"/>
          <w:szCs w:val="28"/>
        </w:rPr>
        <w:tab/>
      </w:r>
      <w:r w:rsidR="00095A44">
        <w:rPr>
          <w:rFonts w:ascii="Times New Roman" w:hAnsi="Times New Roman"/>
          <w:sz w:val="28"/>
          <w:szCs w:val="28"/>
        </w:rPr>
        <w:tab/>
        <w:t xml:space="preserve">    </w:t>
      </w:r>
      <w:r w:rsidR="00B33825">
        <w:rPr>
          <w:rFonts w:ascii="Times New Roman" w:hAnsi="Times New Roman"/>
          <w:sz w:val="28"/>
          <w:szCs w:val="28"/>
        </w:rPr>
        <w:t xml:space="preserve">      </w:t>
      </w:r>
      <w:r w:rsidR="00B42CC1">
        <w:rPr>
          <w:rFonts w:ascii="Times New Roman" w:hAnsi="Times New Roman"/>
          <w:sz w:val="28"/>
          <w:szCs w:val="28"/>
        </w:rPr>
        <w:t>Ю.О. Купецкая</w:t>
      </w:r>
      <w:r w:rsidRPr="00C17521">
        <w:rPr>
          <w:rFonts w:ascii="Times New Roman" w:hAnsi="Times New Roman"/>
          <w:sz w:val="28"/>
          <w:szCs w:val="28"/>
        </w:rPr>
        <w:tab/>
        <w:t xml:space="preserve">  </w:t>
      </w:r>
      <w:r w:rsidR="00095A44">
        <w:rPr>
          <w:rFonts w:ascii="Times New Roman" w:hAnsi="Times New Roman"/>
          <w:sz w:val="28"/>
          <w:szCs w:val="28"/>
        </w:rPr>
        <w:tab/>
      </w:r>
    </w:p>
    <w:sectPr w:rsidR="00F13D3B" w:rsidSect="00384EEF">
      <w:pgSz w:w="11905" w:h="16838"/>
      <w:pgMar w:top="1276" w:right="567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15453E6E"/>
    <w:multiLevelType w:val="hybridMultilevel"/>
    <w:tmpl w:val="02188C44"/>
    <w:lvl w:ilvl="0" w:tplc="D38C5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397D4283"/>
    <w:multiLevelType w:val="hybridMultilevel"/>
    <w:tmpl w:val="88C46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 w15:restartNumberingAfterBreak="0">
    <w:nsid w:val="54EF243D"/>
    <w:multiLevelType w:val="multilevel"/>
    <w:tmpl w:val="E2EE8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9A1DD8"/>
    <w:multiLevelType w:val="multilevel"/>
    <w:tmpl w:val="4504F6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FE"/>
    <w:rsid w:val="00003BAC"/>
    <w:rsid w:val="00021409"/>
    <w:rsid w:val="00023BFD"/>
    <w:rsid w:val="00046399"/>
    <w:rsid w:val="00060A95"/>
    <w:rsid w:val="000644C7"/>
    <w:rsid w:val="00067D0E"/>
    <w:rsid w:val="00072F86"/>
    <w:rsid w:val="000741DE"/>
    <w:rsid w:val="00077C1A"/>
    <w:rsid w:val="00084C10"/>
    <w:rsid w:val="0009474E"/>
    <w:rsid w:val="00095A44"/>
    <w:rsid w:val="000A0914"/>
    <w:rsid w:val="000A7052"/>
    <w:rsid w:val="000B6FA6"/>
    <w:rsid w:val="000C076F"/>
    <w:rsid w:val="000D7543"/>
    <w:rsid w:val="000D7A01"/>
    <w:rsid w:val="000E374D"/>
    <w:rsid w:val="001213CA"/>
    <w:rsid w:val="001249E1"/>
    <w:rsid w:val="00151A04"/>
    <w:rsid w:val="00162A6F"/>
    <w:rsid w:val="00187544"/>
    <w:rsid w:val="00195E1E"/>
    <w:rsid w:val="001A7440"/>
    <w:rsid w:val="001B1A21"/>
    <w:rsid w:val="001B6CB8"/>
    <w:rsid w:val="001C6304"/>
    <w:rsid w:val="001D58EF"/>
    <w:rsid w:val="001E042B"/>
    <w:rsid w:val="001E3A73"/>
    <w:rsid w:val="001F278F"/>
    <w:rsid w:val="00207BA3"/>
    <w:rsid w:val="00217AD9"/>
    <w:rsid w:val="002238E6"/>
    <w:rsid w:val="002267D3"/>
    <w:rsid w:val="0023409D"/>
    <w:rsid w:val="002427F5"/>
    <w:rsid w:val="00245BCB"/>
    <w:rsid w:val="002543C1"/>
    <w:rsid w:val="002548FC"/>
    <w:rsid w:val="00257953"/>
    <w:rsid w:val="002710A9"/>
    <w:rsid w:val="0027634A"/>
    <w:rsid w:val="00284256"/>
    <w:rsid w:val="00290FEA"/>
    <w:rsid w:val="00296622"/>
    <w:rsid w:val="002A1457"/>
    <w:rsid w:val="002A2D6E"/>
    <w:rsid w:val="002A3CBE"/>
    <w:rsid w:val="002B0A9A"/>
    <w:rsid w:val="002C5C0F"/>
    <w:rsid w:val="002D1E5B"/>
    <w:rsid w:val="002E1822"/>
    <w:rsid w:val="002E67F8"/>
    <w:rsid w:val="002E74C0"/>
    <w:rsid w:val="00303D4E"/>
    <w:rsid w:val="00306D3E"/>
    <w:rsid w:val="003106C5"/>
    <w:rsid w:val="00334CDC"/>
    <w:rsid w:val="00337D6F"/>
    <w:rsid w:val="003402AD"/>
    <w:rsid w:val="0034055F"/>
    <w:rsid w:val="00342C39"/>
    <w:rsid w:val="0035741D"/>
    <w:rsid w:val="003609F4"/>
    <w:rsid w:val="00363BD7"/>
    <w:rsid w:val="00370059"/>
    <w:rsid w:val="00384EEF"/>
    <w:rsid w:val="003A24AE"/>
    <w:rsid w:val="003C7D21"/>
    <w:rsid w:val="003D06E0"/>
    <w:rsid w:val="003D55B4"/>
    <w:rsid w:val="003E1223"/>
    <w:rsid w:val="003E70BD"/>
    <w:rsid w:val="003F1F19"/>
    <w:rsid w:val="003F3555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61DBB"/>
    <w:rsid w:val="00470D8D"/>
    <w:rsid w:val="004775AA"/>
    <w:rsid w:val="00480C86"/>
    <w:rsid w:val="00483EB3"/>
    <w:rsid w:val="0049392F"/>
    <w:rsid w:val="004A077F"/>
    <w:rsid w:val="004B657B"/>
    <w:rsid w:val="004F0A1F"/>
    <w:rsid w:val="004F5688"/>
    <w:rsid w:val="0050162F"/>
    <w:rsid w:val="00503BC5"/>
    <w:rsid w:val="00506ECE"/>
    <w:rsid w:val="00513033"/>
    <w:rsid w:val="005134D0"/>
    <w:rsid w:val="005163F2"/>
    <w:rsid w:val="00522B1B"/>
    <w:rsid w:val="005246B9"/>
    <w:rsid w:val="00527065"/>
    <w:rsid w:val="00536816"/>
    <w:rsid w:val="005377DE"/>
    <w:rsid w:val="00555148"/>
    <w:rsid w:val="00571C34"/>
    <w:rsid w:val="00575222"/>
    <w:rsid w:val="00577415"/>
    <w:rsid w:val="005A18B4"/>
    <w:rsid w:val="005C377A"/>
    <w:rsid w:val="005C70E1"/>
    <w:rsid w:val="005E1108"/>
    <w:rsid w:val="00654FC1"/>
    <w:rsid w:val="006626EC"/>
    <w:rsid w:val="00682624"/>
    <w:rsid w:val="0068346B"/>
    <w:rsid w:val="00694381"/>
    <w:rsid w:val="00695632"/>
    <w:rsid w:val="006A7E72"/>
    <w:rsid w:val="006B1A66"/>
    <w:rsid w:val="006C2979"/>
    <w:rsid w:val="006D60C2"/>
    <w:rsid w:val="006D7153"/>
    <w:rsid w:val="006F4A62"/>
    <w:rsid w:val="006F65DF"/>
    <w:rsid w:val="00701FD3"/>
    <w:rsid w:val="00710CB3"/>
    <w:rsid w:val="00715558"/>
    <w:rsid w:val="00722184"/>
    <w:rsid w:val="00722B37"/>
    <w:rsid w:val="00727417"/>
    <w:rsid w:val="0073132F"/>
    <w:rsid w:val="00745C82"/>
    <w:rsid w:val="007521BA"/>
    <w:rsid w:val="0075513E"/>
    <w:rsid w:val="00756E17"/>
    <w:rsid w:val="00762E3F"/>
    <w:rsid w:val="00771487"/>
    <w:rsid w:val="007774BF"/>
    <w:rsid w:val="0078404B"/>
    <w:rsid w:val="00790445"/>
    <w:rsid w:val="00793D84"/>
    <w:rsid w:val="00795A5C"/>
    <w:rsid w:val="007A75A3"/>
    <w:rsid w:val="007B6D5E"/>
    <w:rsid w:val="007D3192"/>
    <w:rsid w:val="007D4BA9"/>
    <w:rsid w:val="007D57B1"/>
    <w:rsid w:val="007D5E4F"/>
    <w:rsid w:val="007D6B69"/>
    <w:rsid w:val="007E30DA"/>
    <w:rsid w:val="007F1A19"/>
    <w:rsid w:val="007F31D3"/>
    <w:rsid w:val="00816BE1"/>
    <w:rsid w:val="00827BF2"/>
    <w:rsid w:val="008302C2"/>
    <w:rsid w:val="00836E25"/>
    <w:rsid w:val="00847AB9"/>
    <w:rsid w:val="00847C7E"/>
    <w:rsid w:val="00855B2F"/>
    <w:rsid w:val="008710D8"/>
    <w:rsid w:val="0087443A"/>
    <w:rsid w:val="008773F3"/>
    <w:rsid w:val="00893D61"/>
    <w:rsid w:val="008B2654"/>
    <w:rsid w:val="008D28AF"/>
    <w:rsid w:val="008D754D"/>
    <w:rsid w:val="008E7E21"/>
    <w:rsid w:val="008F0D31"/>
    <w:rsid w:val="008F2F1C"/>
    <w:rsid w:val="009014BB"/>
    <w:rsid w:val="00905B61"/>
    <w:rsid w:val="00911C9C"/>
    <w:rsid w:val="00915E93"/>
    <w:rsid w:val="00926545"/>
    <w:rsid w:val="0093504E"/>
    <w:rsid w:val="00937B34"/>
    <w:rsid w:val="0094587A"/>
    <w:rsid w:val="009542D4"/>
    <w:rsid w:val="00980219"/>
    <w:rsid w:val="0098594B"/>
    <w:rsid w:val="0099308C"/>
    <w:rsid w:val="009A495A"/>
    <w:rsid w:val="009C7A1B"/>
    <w:rsid w:val="009D00E9"/>
    <w:rsid w:val="009E61BF"/>
    <w:rsid w:val="009F33E4"/>
    <w:rsid w:val="00A04591"/>
    <w:rsid w:val="00A07888"/>
    <w:rsid w:val="00A214CC"/>
    <w:rsid w:val="00A21BB5"/>
    <w:rsid w:val="00A32F69"/>
    <w:rsid w:val="00A4500A"/>
    <w:rsid w:val="00A5002E"/>
    <w:rsid w:val="00A62E97"/>
    <w:rsid w:val="00A74028"/>
    <w:rsid w:val="00A77FFC"/>
    <w:rsid w:val="00A925A7"/>
    <w:rsid w:val="00AA548F"/>
    <w:rsid w:val="00AB3E20"/>
    <w:rsid w:val="00AC7DAD"/>
    <w:rsid w:val="00AD0BCC"/>
    <w:rsid w:val="00AF5EE1"/>
    <w:rsid w:val="00B02F5B"/>
    <w:rsid w:val="00B31ADA"/>
    <w:rsid w:val="00B32172"/>
    <w:rsid w:val="00B33825"/>
    <w:rsid w:val="00B42CC1"/>
    <w:rsid w:val="00B478A5"/>
    <w:rsid w:val="00B51B6B"/>
    <w:rsid w:val="00B64B64"/>
    <w:rsid w:val="00B64E16"/>
    <w:rsid w:val="00B7666C"/>
    <w:rsid w:val="00B857E5"/>
    <w:rsid w:val="00B9595E"/>
    <w:rsid w:val="00BB682C"/>
    <w:rsid w:val="00BC2442"/>
    <w:rsid w:val="00BC3B0F"/>
    <w:rsid w:val="00BC40FC"/>
    <w:rsid w:val="00BD1850"/>
    <w:rsid w:val="00BD2BB3"/>
    <w:rsid w:val="00BD7500"/>
    <w:rsid w:val="00BF6B1D"/>
    <w:rsid w:val="00C01E86"/>
    <w:rsid w:val="00C17521"/>
    <w:rsid w:val="00C176C5"/>
    <w:rsid w:val="00C323F0"/>
    <w:rsid w:val="00C4361A"/>
    <w:rsid w:val="00C51BA7"/>
    <w:rsid w:val="00C627F0"/>
    <w:rsid w:val="00C81283"/>
    <w:rsid w:val="00C85EF1"/>
    <w:rsid w:val="00CA349B"/>
    <w:rsid w:val="00CA43F0"/>
    <w:rsid w:val="00CB74CC"/>
    <w:rsid w:val="00CD2528"/>
    <w:rsid w:val="00CE1036"/>
    <w:rsid w:val="00CE40E9"/>
    <w:rsid w:val="00CF1CE4"/>
    <w:rsid w:val="00CF6FCB"/>
    <w:rsid w:val="00D05E2C"/>
    <w:rsid w:val="00D06D4B"/>
    <w:rsid w:val="00D10C73"/>
    <w:rsid w:val="00D121A4"/>
    <w:rsid w:val="00D210EA"/>
    <w:rsid w:val="00D33B90"/>
    <w:rsid w:val="00D74EFC"/>
    <w:rsid w:val="00D8685E"/>
    <w:rsid w:val="00D910AA"/>
    <w:rsid w:val="00DA13AD"/>
    <w:rsid w:val="00DA6EAA"/>
    <w:rsid w:val="00DB004A"/>
    <w:rsid w:val="00DB0755"/>
    <w:rsid w:val="00DB6993"/>
    <w:rsid w:val="00DD0BFF"/>
    <w:rsid w:val="00DD48A8"/>
    <w:rsid w:val="00DF0198"/>
    <w:rsid w:val="00E15730"/>
    <w:rsid w:val="00E20E87"/>
    <w:rsid w:val="00E277BA"/>
    <w:rsid w:val="00E3041A"/>
    <w:rsid w:val="00E31F1C"/>
    <w:rsid w:val="00E528BF"/>
    <w:rsid w:val="00E631E5"/>
    <w:rsid w:val="00E638C7"/>
    <w:rsid w:val="00E66816"/>
    <w:rsid w:val="00E75387"/>
    <w:rsid w:val="00E76DC1"/>
    <w:rsid w:val="00E86233"/>
    <w:rsid w:val="00EB6299"/>
    <w:rsid w:val="00EC2C51"/>
    <w:rsid w:val="00EC51D7"/>
    <w:rsid w:val="00EE5957"/>
    <w:rsid w:val="00EF73FE"/>
    <w:rsid w:val="00F0556B"/>
    <w:rsid w:val="00F13D3B"/>
    <w:rsid w:val="00F14329"/>
    <w:rsid w:val="00F2654C"/>
    <w:rsid w:val="00F37792"/>
    <w:rsid w:val="00F42FEF"/>
    <w:rsid w:val="00F43243"/>
    <w:rsid w:val="00F60092"/>
    <w:rsid w:val="00F74508"/>
    <w:rsid w:val="00F879F1"/>
    <w:rsid w:val="00F96D3C"/>
    <w:rsid w:val="00FA4A3C"/>
    <w:rsid w:val="00FA5BFF"/>
    <w:rsid w:val="00FB3666"/>
    <w:rsid w:val="00FB3C21"/>
    <w:rsid w:val="00FD11D1"/>
    <w:rsid w:val="00FE097A"/>
    <w:rsid w:val="00FE1D40"/>
    <w:rsid w:val="00FE69A2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2B70"/>
  <w15:docId w15:val="{270F6BBD-F8EF-4788-8B18-EDBA2ED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BBE1-4128-41D5-B308-4853B048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Ольга Вадимовна</dc:creator>
  <cp:lastModifiedBy>Шалимова Елена Валентиновна (общий отдел ММР)</cp:lastModifiedBy>
  <cp:revision>4</cp:revision>
  <cp:lastPrinted>2024-08-30T08:24:00Z</cp:lastPrinted>
  <dcterms:created xsi:type="dcterms:W3CDTF">2024-09-03T07:44:00Z</dcterms:created>
  <dcterms:modified xsi:type="dcterms:W3CDTF">2024-09-11T09:39:00Z</dcterms:modified>
</cp:coreProperties>
</file>